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45903">
      <w:pPr>
        <w:pStyle w:val="BodyText"/>
        <w:kinsoku w:val="0"/>
        <w:overflowPunct w:val="0"/>
        <w:spacing w:before="79"/>
        <w:ind w:left="3089" w:right="3049" w:firstLine="0"/>
        <w:jc w:val="center"/>
        <w:rPr>
          <w:b/>
          <w:bCs/>
        </w:rPr>
      </w:pPr>
      <w:r>
        <w:rPr>
          <w:b/>
          <w:bCs/>
        </w:rPr>
        <w:t>STUDENT PERSONNEL</w:t>
      </w:r>
    </w:p>
    <w:p w:rsidR="00000000" w:rsidRDefault="00145903">
      <w:pPr>
        <w:pStyle w:val="BodyText"/>
        <w:kinsoku w:val="0"/>
        <w:overflowPunct w:val="0"/>
        <w:ind w:left="3089" w:right="3049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Series 500</w:t>
      </w:r>
    </w:p>
    <w:p w:rsidR="00000000" w:rsidRDefault="00145903">
      <w:pPr>
        <w:pStyle w:val="BodyText"/>
        <w:kinsoku w:val="0"/>
        <w:overflowPunct w:val="0"/>
        <w:spacing w:before="9"/>
        <w:ind w:left="0" w:firstLine="0"/>
        <w:rPr>
          <w:b/>
          <w:bCs/>
          <w:i/>
          <w:iCs/>
          <w:sz w:val="23"/>
          <w:szCs w:val="23"/>
        </w:rPr>
      </w:pPr>
    </w:p>
    <w:p w:rsidR="00000000" w:rsidRDefault="00145903">
      <w:pPr>
        <w:pStyle w:val="BodyText"/>
        <w:tabs>
          <w:tab w:val="left" w:pos="836"/>
        </w:tabs>
        <w:kinsoku w:val="0"/>
        <w:overflowPunct w:val="0"/>
        <w:ind w:left="116" w:firstLine="0"/>
      </w:pPr>
      <w:r>
        <w:t>500</w:t>
      </w:r>
      <w:r>
        <w:tab/>
        <w:t>Statement of Guiding Principles</w:t>
      </w:r>
    </w:p>
    <w:p w:rsidR="00000000" w:rsidRDefault="00145903">
      <w:pPr>
        <w:pStyle w:val="BodyText"/>
        <w:kinsoku w:val="0"/>
        <w:overflowPunct w:val="0"/>
        <w:spacing w:before="10"/>
        <w:ind w:left="0" w:firstLine="0"/>
        <w:rPr>
          <w:sz w:val="23"/>
          <w:szCs w:val="23"/>
        </w:rPr>
      </w:pPr>
    </w:p>
    <w:p w:rsidR="00000000" w:rsidRDefault="00145903">
      <w:pPr>
        <w:pStyle w:val="BodyText"/>
        <w:tabs>
          <w:tab w:val="left" w:pos="896"/>
        </w:tabs>
        <w:kinsoku w:val="0"/>
        <w:overflowPunct w:val="0"/>
        <w:spacing w:before="1"/>
        <w:ind w:left="116" w:firstLine="0"/>
      </w:pPr>
      <w:r>
        <w:t>501</w:t>
      </w:r>
      <w:r>
        <w:tab/>
        <w:t>Equal Opportunity</w:t>
      </w:r>
    </w:p>
    <w:p w:rsidR="00000000" w:rsidRDefault="00436517" w:rsidP="00436517">
      <w:pPr>
        <w:pStyle w:val="ListParagraph"/>
        <w:tabs>
          <w:tab w:val="left" w:pos="720"/>
        </w:tabs>
        <w:kinsoku w:val="0"/>
        <w:overflowPunct w:val="0"/>
        <w:spacing w:before="12"/>
        <w:ind w:left="1440"/>
      </w:pPr>
      <w:r>
        <w:t xml:space="preserve">  501.1</w:t>
      </w:r>
      <w:r>
        <w:tab/>
      </w:r>
      <w:r w:rsidR="00145903">
        <w:t>Education of Homeless Students</w:t>
      </w:r>
    </w:p>
    <w:p w:rsidR="00000000" w:rsidRDefault="00145903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000000" w:rsidRDefault="00145903">
      <w:pPr>
        <w:pStyle w:val="BodyText"/>
        <w:tabs>
          <w:tab w:val="left" w:pos="835"/>
        </w:tabs>
        <w:kinsoku w:val="0"/>
        <w:overflowPunct w:val="0"/>
        <w:spacing w:line="270" w:lineRule="exact"/>
        <w:ind w:left="116" w:firstLine="0"/>
      </w:pPr>
      <w:r>
        <w:t>502</w:t>
      </w:r>
      <w:r>
        <w:tab/>
        <w:t>Student</w:t>
      </w:r>
      <w:r>
        <w:rPr>
          <w:spacing w:val="-16"/>
        </w:rPr>
        <w:t xml:space="preserve"> </w:t>
      </w:r>
      <w:r>
        <w:t>Attendance</w:t>
      </w:r>
    </w:p>
    <w:p w:rsidR="00000000" w:rsidRDefault="00436517" w:rsidP="00436517">
      <w:pPr>
        <w:pStyle w:val="ListParagraph"/>
        <w:tabs>
          <w:tab w:val="left" w:pos="1561"/>
        </w:tabs>
        <w:kinsoku w:val="0"/>
        <w:overflowPunct w:val="0"/>
        <w:spacing w:line="270" w:lineRule="exact"/>
      </w:pPr>
      <w:r>
        <w:t>502.1</w:t>
      </w:r>
      <w:r>
        <w:tab/>
      </w:r>
      <w:r w:rsidR="00145903">
        <w:t>Attendance Requirements,</w:t>
      </w:r>
      <w:r w:rsidR="00145903">
        <w:rPr>
          <w:spacing w:val="-4"/>
        </w:rPr>
        <w:t xml:space="preserve"> </w:t>
      </w:r>
      <w:r w:rsidR="00145903">
        <w:t>Age</w:t>
      </w:r>
    </w:p>
    <w:p w:rsidR="00000000" w:rsidRDefault="00436517" w:rsidP="00436517">
      <w:pPr>
        <w:pStyle w:val="ListParagraph"/>
        <w:tabs>
          <w:tab w:val="left" w:pos="1561"/>
        </w:tabs>
        <w:kinsoku w:val="0"/>
        <w:overflowPunct w:val="0"/>
      </w:pPr>
      <w:r>
        <w:t>502.2</w:t>
      </w:r>
      <w:r>
        <w:tab/>
      </w:r>
      <w:r w:rsidR="00145903">
        <w:t>Exemptions from</w:t>
      </w:r>
      <w:r w:rsidR="00145903">
        <w:rPr>
          <w:spacing w:val="-4"/>
        </w:rPr>
        <w:t xml:space="preserve"> </w:t>
      </w:r>
      <w:r w:rsidR="00145903">
        <w:t>Attendance</w:t>
      </w:r>
    </w:p>
    <w:p w:rsidR="00000000" w:rsidRDefault="00436517" w:rsidP="00436517">
      <w:pPr>
        <w:pStyle w:val="ListParagraph"/>
        <w:tabs>
          <w:tab w:val="left" w:pos="1560"/>
        </w:tabs>
        <w:kinsoku w:val="0"/>
        <w:overflowPunct w:val="0"/>
      </w:pPr>
      <w:r>
        <w:t>502.3</w:t>
      </w:r>
      <w:r>
        <w:tab/>
      </w:r>
      <w:r w:rsidR="00145903">
        <w:t>Regular and Punctual</w:t>
      </w:r>
      <w:r w:rsidR="00145903">
        <w:rPr>
          <w:spacing w:val="-3"/>
        </w:rPr>
        <w:t xml:space="preserve"> </w:t>
      </w:r>
      <w:r w:rsidR="00145903">
        <w:t>Attendance</w:t>
      </w:r>
    </w:p>
    <w:p w:rsidR="00000000" w:rsidRDefault="00436517" w:rsidP="00436517">
      <w:pPr>
        <w:pStyle w:val="ListParagraph"/>
        <w:tabs>
          <w:tab w:val="left" w:pos="1681"/>
        </w:tabs>
        <w:kinsoku w:val="0"/>
        <w:overflowPunct w:val="0"/>
      </w:pPr>
      <w:proofErr w:type="gramStart"/>
      <w:r>
        <w:t xml:space="preserve">502.3.1  </w:t>
      </w:r>
      <w:r w:rsidR="00145903">
        <w:t>Attendance</w:t>
      </w:r>
      <w:proofErr w:type="gramEnd"/>
      <w:r w:rsidR="00145903">
        <w:rPr>
          <w:spacing w:val="-3"/>
        </w:rPr>
        <w:t xml:space="preserve"> </w:t>
      </w:r>
      <w:r w:rsidR="00145903">
        <w:t>Requirements</w:t>
      </w:r>
    </w:p>
    <w:p w:rsidR="00000000" w:rsidRDefault="00436517" w:rsidP="00436517">
      <w:pPr>
        <w:pStyle w:val="ListParagraph"/>
        <w:tabs>
          <w:tab w:val="left" w:pos="1681"/>
        </w:tabs>
        <w:kinsoku w:val="0"/>
        <w:overflowPunct w:val="0"/>
      </w:pPr>
      <w:proofErr w:type="gramStart"/>
      <w:r>
        <w:t xml:space="preserve">502.3.2  </w:t>
      </w:r>
      <w:r w:rsidR="00145903">
        <w:t>Attendance</w:t>
      </w:r>
      <w:proofErr w:type="gramEnd"/>
      <w:r w:rsidR="00145903">
        <w:t xml:space="preserve"> Requirements</w:t>
      </w:r>
      <w:r w:rsidR="00145903">
        <w:rPr>
          <w:spacing w:val="-3"/>
        </w:rPr>
        <w:t xml:space="preserve"> </w:t>
      </w:r>
      <w:r w:rsidR="00145903">
        <w:t>(K-8)</w:t>
      </w:r>
    </w:p>
    <w:p w:rsidR="00000000" w:rsidRDefault="00436517" w:rsidP="00436517">
      <w:pPr>
        <w:pStyle w:val="ListParagraph"/>
        <w:tabs>
          <w:tab w:val="left" w:pos="1560"/>
        </w:tabs>
        <w:kinsoku w:val="0"/>
        <w:overflowPunct w:val="0"/>
      </w:pPr>
      <w:r>
        <w:t>502.4</w:t>
      </w:r>
      <w:r>
        <w:tab/>
      </w:r>
      <w:r w:rsidR="00145903">
        <w:t>Absences</w:t>
      </w:r>
    </w:p>
    <w:p w:rsidR="00000000" w:rsidRDefault="00436517" w:rsidP="00436517">
      <w:pPr>
        <w:pStyle w:val="ListParagraph"/>
        <w:tabs>
          <w:tab w:val="left" w:pos="1560"/>
        </w:tabs>
        <w:kinsoku w:val="0"/>
        <w:overflowPunct w:val="0"/>
      </w:pPr>
      <w:r>
        <w:t>502.5</w:t>
      </w:r>
      <w:r>
        <w:tab/>
      </w:r>
      <w:r w:rsidR="00145903">
        <w:t>Excused</w:t>
      </w:r>
      <w:r w:rsidR="00145903">
        <w:rPr>
          <w:spacing w:val="-8"/>
        </w:rPr>
        <w:t xml:space="preserve"> </w:t>
      </w:r>
      <w:r w:rsidR="00145903">
        <w:t>Absence</w:t>
      </w:r>
    </w:p>
    <w:p w:rsidR="00000000" w:rsidRDefault="00436517" w:rsidP="00436517">
      <w:pPr>
        <w:pStyle w:val="ListParagraph"/>
        <w:tabs>
          <w:tab w:val="left" w:pos="1560"/>
        </w:tabs>
        <w:kinsoku w:val="0"/>
        <w:overflowPunct w:val="0"/>
      </w:pPr>
      <w:r>
        <w:t>502.6</w:t>
      </w:r>
      <w:r>
        <w:tab/>
      </w:r>
      <w:r w:rsidR="00145903">
        <w:t>Unexcused</w:t>
      </w:r>
      <w:r w:rsidR="00145903">
        <w:rPr>
          <w:spacing w:val="-17"/>
        </w:rPr>
        <w:t xml:space="preserve"> </w:t>
      </w:r>
      <w:r w:rsidR="00145903">
        <w:t>Absences</w:t>
      </w:r>
    </w:p>
    <w:p w:rsidR="00000000" w:rsidRDefault="00145903">
      <w:pPr>
        <w:pStyle w:val="BodyText"/>
        <w:kinsoku w:val="0"/>
        <w:overflowPunct w:val="0"/>
        <w:ind w:left="840" w:firstLine="0"/>
      </w:pPr>
      <w:proofErr w:type="gramStart"/>
      <w:r>
        <w:t>502.6.1  Penalties</w:t>
      </w:r>
      <w:proofErr w:type="gramEnd"/>
      <w:r>
        <w:t xml:space="preserve"> for Tardiness and Unexcused Absences</w:t>
      </w:r>
    </w:p>
    <w:p w:rsidR="00000000" w:rsidRDefault="00145903">
      <w:pPr>
        <w:pStyle w:val="ListParagraph"/>
        <w:numPr>
          <w:ilvl w:val="1"/>
          <w:numId w:val="9"/>
        </w:numPr>
        <w:tabs>
          <w:tab w:val="left" w:pos="1560"/>
        </w:tabs>
        <w:kinsoku w:val="0"/>
        <w:overflowPunct w:val="0"/>
        <w:ind w:hanging="719"/>
      </w:pPr>
      <w:r>
        <w:t>Truancy</w:t>
      </w:r>
    </w:p>
    <w:p w:rsidR="00000000" w:rsidRDefault="00145903">
      <w:pPr>
        <w:pStyle w:val="ListParagraph"/>
        <w:numPr>
          <w:ilvl w:val="1"/>
          <w:numId w:val="9"/>
        </w:numPr>
        <w:tabs>
          <w:tab w:val="left" w:pos="1561"/>
        </w:tabs>
        <w:kinsoku w:val="0"/>
        <w:overflowPunct w:val="0"/>
        <w:ind w:left="1560"/>
      </w:pPr>
      <w:r>
        <w:t>Attendance</w:t>
      </w:r>
      <w:r>
        <w:rPr>
          <w:spacing w:val="-1"/>
        </w:rPr>
        <w:t xml:space="preserve"> </w:t>
      </w:r>
      <w:r>
        <w:t>Records</w:t>
      </w:r>
    </w:p>
    <w:p w:rsidR="00000000" w:rsidRDefault="00145903">
      <w:pPr>
        <w:pStyle w:val="ListParagraph"/>
        <w:numPr>
          <w:ilvl w:val="1"/>
          <w:numId w:val="9"/>
        </w:numPr>
        <w:tabs>
          <w:tab w:val="left" w:pos="1560"/>
        </w:tabs>
        <w:kinsoku w:val="0"/>
        <w:overflowPunct w:val="0"/>
        <w:ind w:hanging="719"/>
      </w:pPr>
      <w:r>
        <w:t>Non-Resident</w:t>
      </w:r>
      <w:r>
        <w:rPr>
          <w:spacing w:val="-19"/>
        </w:rPr>
        <w:t xml:space="preserve"> </w:t>
      </w:r>
      <w:r>
        <w:t>Students</w:t>
      </w:r>
    </w:p>
    <w:p w:rsidR="00000000" w:rsidRDefault="00145903">
      <w:pPr>
        <w:pStyle w:val="ListParagraph"/>
        <w:numPr>
          <w:ilvl w:val="1"/>
          <w:numId w:val="9"/>
        </w:numPr>
        <w:tabs>
          <w:tab w:val="left" w:pos="1560"/>
        </w:tabs>
        <w:kinsoku w:val="0"/>
        <w:overflowPunct w:val="0"/>
        <w:ind w:left="1560"/>
      </w:pPr>
      <w:r>
        <w:t>Non-Reside</w:t>
      </w:r>
      <w:r>
        <w:t>nt Attendance Contract</w:t>
      </w:r>
    </w:p>
    <w:p w:rsidR="00145903" w:rsidRDefault="00145903">
      <w:pPr>
        <w:pStyle w:val="ListParagraph"/>
        <w:numPr>
          <w:ilvl w:val="1"/>
          <w:numId w:val="9"/>
        </w:numPr>
        <w:tabs>
          <w:tab w:val="left" w:pos="1560"/>
        </w:tabs>
        <w:kinsoku w:val="0"/>
        <w:overflowPunct w:val="0"/>
        <w:ind w:left="1560"/>
      </w:pPr>
      <w:r>
        <w:t>Academic Intervention</w:t>
      </w:r>
      <w:bookmarkStart w:id="0" w:name="_GoBack"/>
      <w:bookmarkEnd w:id="0"/>
    </w:p>
    <w:p w:rsidR="00AB7699" w:rsidRDefault="00AB7699" w:rsidP="00AB7699">
      <w:pPr>
        <w:tabs>
          <w:tab w:val="left" w:pos="1560"/>
        </w:tabs>
        <w:kinsoku w:val="0"/>
        <w:overflowPunct w:val="0"/>
        <w:ind w:left="840"/>
      </w:pPr>
      <w:r>
        <w:t>502.12</w:t>
      </w:r>
      <w:r>
        <w:tab/>
        <w:t>Entrance, Placement, and Transfer</w:t>
      </w:r>
    </w:p>
    <w:p w:rsidR="00000000" w:rsidRDefault="00145903">
      <w:pPr>
        <w:pStyle w:val="BodyText"/>
        <w:kinsoku w:val="0"/>
        <w:overflowPunct w:val="0"/>
        <w:ind w:left="0" w:firstLine="0"/>
      </w:pPr>
    </w:p>
    <w:p w:rsidR="00000000" w:rsidRDefault="00145903">
      <w:pPr>
        <w:pStyle w:val="ListParagraph"/>
        <w:numPr>
          <w:ilvl w:val="0"/>
          <w:numId w:val="9"/>
        </w:numPr>
        <w:tabs>
          <w:tab w:val="left" w:pos="840"/>
        </w:tabs>
        <w:kinsoku w:val="0"/>
        <w:overflowPunct w:val="0"/>
        <w:ind w:left="840"/>
        <w:rPr>
          <w:color w:val="000000"/>
        </w:rPr>
      </w:pPr>
      <w:r>
        <w:t>Behavior and</w:t>
      </w:r>
      <w:r>
        <w:rPr>
          <w:spacing w:val="-1"/>
        </w:rPr>
        <w:t xml:space="preserve"> </w:t>
      </w:r>
      <w:r>
        <w:t>Discipline</w:t>
      </w:r>
    </w:p>
    <w:p w:rsidR="00000000" w:rsidRDefault="00145903">
      <w:pPr>
        <w:pStyle w:val="BodyText"/>
        <w:kinsoku w:val="0"/>
        <w:overflowPunct w:val="0"/>
        <w:ind w:left="840" w:firstLine="0"/>
      </w:pPr>
      <w:r>
        <w:t>503.01 Definition of Good Standing</w:t>
      </w:r>
    </w:p>
    <w:p w:rsidR="00000000" w:rsidRDefault="00145903">
      <w:pPr>
        <w:pStyle w:val="ListParagraph"/>
        <w:numPr>
          <w:ilvl w:val="1"/>
          <w:numId w:val="8"/>
        </w:numPr>
        <w:tabs>
          <w:tab w:val="left" w:pos="1560"/>
        </w:tabs>
        <w:kinsoku w:val="0"/>
        <w:overflowPunct w:val="0"/>
        <w:spacing w:line="275" w:lineRule="exact"/>
      </w:pPr>
      <w:r>
        <w:t>Removal of Students and</w:t>
      </w:r>
      <w:r>
        <w:rPr>
          <w:spacing w:val="-1"/>
        </w:rPr>
        <w:t xml:space="preserve"> </w:t>
      </w:r>
      <w:r>
        <w:t>Non-Students</w:t>
      </w:r>
    </w:p>
    <w:p w:rsidR="00000000" w:rsidRDefault="00145903" w:rsidP="00436517">
      <w:pPr>
        <w:pStyle w:val="ListParagraph"/>
        <w:numPr>
          <w:ilvl w:val="1"/>
          <w:numId w:val="8"/>
        </w:numPr>
        <w:tabs>
          <w:tab w:val="left" w:pos="1561"/>
        </w:tabs>
        <w:kinsoku w:val="0"/>
        <w:overflowPunct w:val="0"/>
        <w:spacing w:line="275" w:lineRule="exact"/>
      </w:pPr>
      <w:r>
        <w:t>Use of Motor</w:t>
      </w:r>
      <w:r>
        <w:rPr>
          <w:spacing w:val="-1"/>
        </w:rPr>
        <w:t xml:space="preserve"> </w:t>
      </w:r>
      <w:r>
        <w:t>Vehicles</w:t>
      </w:r>
    </w:p>
    <w:p w:rsidR="00000000" w:rsidRDefault="00436517" w:rsidP="00436517">
      <w:pPr>
        <w:pStyle w:val="ListParagraph"/>
        <w:tabs>
          <w:tab w:val="left" w:pos="1621"/>
        </w:tabs>
        <w:kinsoku w:val="0"/>
        <w:overflowPunct w:val="0"/>
      </w:pPr>
      <w:r>
        <w:t>503.2.1</w:t>
      </w:r>
      <w:r>
        <w:tab/>
      </w:r>
      <w:r w:rsidR="00145903">
        <w:t>Use of Motor Vehicles,</w:t>
      </w:r>
      <w:r w:rsidR="00145903">
        <w:rPr>
          <w:spacing w:val="-2"/>
        </w:rPr>
        <w:t xml:space="preserve"> </w:t>
      </w:r>
      <w:r w:rsidR="00145903">
        <w:t>Conditions/Penalties</w:t>
      </w:r>
    </w:p>
    <w:p w:rsidR="00000000" w:rsidRDefault="00436517" w:rsidP="00436517">
      <w:pPr>
        <w:pStyle w:val="ListParagraph"/>
        <w:tabs>
          <w:tab w:val="left" w:pos="1560"/>
        </w:tabs>
        <w:kinsoku w:val="0"/>
        <w:overflowPunct w:val="0"/>
      </w:pPr>
      <w:r>
        <w:t>503.3</w:t>
      </w:r>
      <w:r>
        <w:tab/>
      </w:r>
      <w:r w:rsidR="00145903">
        <w:t>Lapwai School District Drug &amp; Alcohol Program Policy &amp;</w:t>
      </w:r>
      <w:r w:rsidR="00145903">
        <w:rPr>
          <w:spacing w:val="-20"/>
        </w:rPr>
        <w:t xml:space="preserve"> </w:t>
      </w:r>
      <w:r w:rsidR="00145903">
        <w:t>Procedure</w:t>
      </w:r>
    </w:p>
    <w:p w:rsidR="00000000" w:rsidRDefault="00436517" w:rsidP="00436517">
      <w:pPr>
        <w:pStyle w:val="ListParagraph"/>
        <w:tabs>
          <w:tab w:val="left" w:pos="1620"/>
        </w:tabs>
        <w:kinsoku w:val="0"/>
        <w:overflowPunct w:val="0"/>
      </w:pPr>
      <w:r>
        <w:t>503.3.1</w:t>
      </w:r>
      <w:r>
        <w:tab/>
      </w:r>
      <w:r w:rsidR="00145903">
        <w:t>Student Activities Drug</w:t>
      </w:r>
      <w:r w:rsidR="00145903">
        <w:rPr>
          <w:spacing w:val="-21"/>
        </w:rPr>
        <w:t xml:space="preserve"> </w:t>
      </w:r>
      <w:r w:rsidR="00145903">
        <w:t>Testing</w:t>
      </w:r>
    </w:p>
    <w:p w:rsidR="00000000" w:rsidRDefault="00436517" w:rsidP="00436517">
      <w:pPr>
        <w:pStyle w:val="ListParagraph"/>
        <w:tabs>
          <w:tab w:val="left" w:pos="1621"/>
        </w:tabs>
        <w:kinsoku w:val="0"/>
        <w:overflowPunct w:val="0"/>
      </w:pPr>
      <w:r>
        <w:t xml:space="preserve">503.3.2 </w:t>
      </w:r>
      <w:r w:rsidR="00145903">
        <w:t>Substance Abuse Policy for Preschool through Sixth</w:t>
      </w:r>
      <w:r w:rsidR="00145903">
        <w:rPr>
          <w:spacing w:val="-6"/>
        </w:rPr>
        <w:t xml:space="preserve"> </w:t>
      </w:r>
      <w:r w:rsidR="00145903">
        <w:t>Grade</w:t>
      </w:r>
    </w:p>
    <w:p w:rsidR="00000000" w:rsidRDefault="00436517" w:rsidP="00436517">
      <w:pPr>
        <w:pStyle w:val="ListParagraph"/>
        <w:tabs>
          <w:tab w:val="left" w:pos="1561"/>
        </w:tabs>
        <w:kinsoku w:val="0"/>
        <w:overflowPunct w:val="0"/>
      </w:pPr>
      <w:r>
        <w:t>503.5</w:t>
      </w:r>
      <w:r>
        <w:tab/>
      </w:r>
      <w:r w:rsidR="00145903">
        <w:t>Disciplinary</w:t>
      </w:r>
      <w:r w:rsidR="00145903">
        <w:rPr>
          <w:spacing w:val="-1"/>
        </w:rPr>
        <w:t xml:space="preserve"> </w:t>
      </w:r>
      <w:r w:rsidR="00145903">
        <w:t>Notices</w:t>
      </w:r>
    </w:p>
    <w:p w:rsidR="00000000" w:rsidRDefault="00436517" w:rsidP="00436517">
      <w:pPr>
        <w:pStyle w:val="ListParagraph"/>
        <w:tabs>
          <w:tab w:val="left" w:pos="1560"/>
        </w:tabs>
        <w:kinsoku w:val="0"/>
        <w:overflowPunct w:val="0"/>
      </w:pPr>
      <w:r>
        <w:t>503.6</w:t>
      </w:r>
      <w:r>
        <w:tab/>
      </w:r>
      <w:r w:rsidR="00145903">
        <w:t>Detention</w:t>
      </w:r>
    </w:p>
    <w:p w:rsidR="00000000" w:rsidRDefault="00436517" w:rsidP="00436517">
      <w:pPr>
        <w:pStyle w:val="ListParagraph"/>
        <w:tabs>
          <w:tab w:val="left" w:pos="1561"/>
        </w:tabs>
        <w:kinsoku w:val="0"/>
        <w:overflowPunct w:val="0"/>
      </w:pPr>
      <w:r>
        <w:t>503.7</w:t>
      </w:r>
      <w:r>
        <w:tab/>
      </w:r>
      <w:r w:rsidR="00145903">
        <w:t>Possession of</w:t>
      </w:r>
      <w:r w:rsidR="00145903">
        <w:rPr>
          <w:spacing w:val="-3"/>
        </w:rPr>
        <w:t xml:space="preserve"> </w:t>
      </w:r>
      <w:r w:rsidR="00145903">
        <w:t>Weapons</w:t>
      </w:r>
    </w:p>
    <w:p w:rsidR="00000000" w:rsidRDefault="00436517" w:rsidP="00436517">
      <w:pPr>
        <w:pStyle w:val="ListParagraph"/>
        <w:tabs>
          <w:tab w:val="left" w:pos="1621"/>
        </w:tabs>
        <w:kinsoku w:val="0"/>
        <w:overflowPunct w:val="0"/>
        <w:ind w:right="819"/>
      </w:pPr>
      <w:r>
        <w:t>503.7.1</w:t>
      </w:r>
      <w:r>
        <w:tab/>
      </w:r>
      <w:r w:rsidR="00145903">
        <w:t>Reports/False Reports of Bombs, Bomb Threats, Firearms,</w:t>
      </w:r>
      <w:r w:rsidR="00145903">
        <w:rPr>
          <w:spacing w:val="-9"/>
        </w:rPr>
        <w:t xml:space="preserve"> </w:t>
      </w:r>
      <w:r w:rsidR="00145903">
        <w:t>Deadly Weapons</w:t>
      </w:r>
    </w:p>
    <w:p w:rsidR="00000000" w:rsidRDefault="00436517" w:rsidP="00436517">
      <w:pPr>
        <w:pStyle w:val="ListParagraph"/>
        <w:tabs>
          <w:tab w:val="left" w:pos="1560"/>
        </w:tabs>
        <w:kinsoku w:val="0"/>
        <w:overflowPunct w:val="0"/>
      </w:pPr>
      <w:r>
        <w:t>503.8</w:t>
      </w:r>
      <w:r>
        <w:tab/>
      </w:r>
      <w:r w:rsidR="00145903">
        <w:t>Suspension</w:t>
      </w:r>
    </w:p>
    <w:p w:rsidR="00000000" w:rsidRDefault="00436517" w:rsidP="00436517">
      <w:pPr>
        <w:pStyle w:val="ListParagraph"/>
        <w:tabs>
          <w:tab w:val="left" w:pos="1680"/>
        </w:tabs>
        <w:kinsoku w:val="0"/>
        <w:overflowPunct w:val="0"/>
      </w:pPr>
      <w:r>
        <w:t>503.8.1</w:t>
      </w:r>
      <w:r>
        <w:tab/>
      </w:r>
      <w:r w:rsidR="00145903">
        <w:t>Expulsion</w:t>
      </w:r>
    </w:p>
    <w:p w:rsidR="00000000" w:rsidRDefault="00145903">
      <w:pPr>
        <w:pStyle w:val="ListParagraph"/>
        <w:numPr>
          <w:ilvl w:val="1"/>
          <w:numId w:val="6"/>
        </w:numPr>
        <w:tabs>
          <w:tab w:val="left" w:pos="1560"/>
        </w:tabs>
        <w:kinsoku w:val="0"/>
        <w:overflowPunct w:val="0"/>
        <w:ind w:hanging="719"/>
      </w:pPr>
      <w:r>
        <w:t>Destruction of</w:t>
      </w:r>
      <w:r>
        <w:rPr>
          <w:spacing w:val="-22"/>
        </w:rPr>
        <w:t xml:space="preserve"> </w:t>
      </w:r>
      <w:r>
        <w:t>Property</w:t>
      </w:r>
    </w:p>
    <w:p w:rsidR="00000000" w:rsidRDefault="00145903">
      <w:pPr>
        <w:pStyle w:val="ListParagraph"/>
        <w:numPr>
          <w:ilvl w:val="1"/>
          <w:numId w:val="6"/>
        </w:numPr>
        <w:tabs>
          <w:tab w:val="left" w:pos="1560"/>
        </w:tabs>
        <w:kinsoku w:val="0"/>
        <w:overflowPunct w:val="0"/>
        <w:ind w:hanging="719"/>
      </w:pPr>
      <w:r>
        <w:t>Zero Tolerance Violence</w:t>
      </w:r>
      <w:r>
        <w:rPr>
          <w:spacing w:val="-15"/>
        </w:rPr>
        <w:t xml:space="preserve"> </w:t>
      </w:r>
      <w:r>
        <w:t>Policy</w:t>
      </w:r>
    </w:p>
    <w:p w:rsidR="00000000" w:rsidRDefault="00145903">
      <w:pPr>
        <w:pStyle w:val="BodyText"/>
        <w:kinsoku w:val="0"/>
        <w:overflowPunct w:val="0"/>
        <w:ind w:left="840" w:firstLine="0"/>
      </w:pPr>
      <w:r>
        <w:t>503.12 Internet Acceptable Use Policy</w:t>
      </w:r>
    </w:p>
    <w:p w:rsidR="00000000" w:rsidRDefault="00145903">
      <w:pPr>
        <w:pStyle w:val="BodyText"/>
        <w:kinsoku w:val="0"/>
        <w:overflowPunct w:val="0"/>
        <w:ind w:left="1740" w:right="995" w:hanging="900"/>
      </w:pPr>
      <w:r>
        <w:t>503.12.1 District-Provided Access to Electronic Information, Services &amp; Networks</w:t>
      </w:r>
    </w:p>
    <w:p w:rsidR="00000000" w:rsidRDefault="00145903">
      <w:pPr>
        <w:pStyle w:val="BodyText"/>
        <w:kinsoku w:val="0"/>
        <w:overflowPunct w:val="0"/>
        <w:ind w:left="1740" w:right="995" w:hanging="900"/>
        <w:sectPr w:rsidR="00000000">
          <w:type w:val="continuous"/>
          <w:pgSz w:w="12240" w:h="15840"/>
          <w:pgMar w:top="1360" w:right="1720" w:bottom="280" w:left="1680" w:header="720" w:footer="720" w:gutter="0"/>
          <w:cols w:space="720"/>
          <w:noEndnote/>
        </w:sectPr>
      </w:pPr>
    </w:p>
    <w:p w:rsidR="00000000" w:rsidRDefault="00145903">
      <w:pPr>
        <w:pStyle w:val="ListParagraph"/>
        <w:numPr>
          <w:ilvl w:val="0"/>
          <w:numId w:val="6"/>
        </w:numPr>
        <w:tabs>
          <w:tab w:val="left" w:pos="820"/>
        </w:tabs>
        <w:kinsoku w:val="0"/>
        <w:overflowPunct w:val="0"/>
        <w:spacing w:before="76"/>
        <w:ind w:left="819" w:hanging="719"/>
        <w:rPr>
          <w:color w:val="000000"/>
        </w:rPr>
      </w:pPr>
      <w:r>
        <w:lastRenderedPageBreak/>
        <w:t>Student</w:t>
      </w:r>
      <w:r>
        <w:rPr>
          <w:spacing w:val="-16"/>
        </w:rPr>
        <w:t xml:space="preserve"> </w:t>
      </w:r>
      <w:r>
        <w:t>Activities</w:t>
      </w:r>
    </w:p>
    <w:p w:rsidR="00000000" w:rsidRDefault="00C87D90" w:rsidP="00C87D90">
      <w:pPr>
        <w:pStyle w:val="ListParagraph"/>
        <w:tabs>
          <w:tab w:val="left" w:pos="1540"/>
        </w:tabs>
        <w:kinsoku w:val="0"/>
        <w:overflowPunct w:val="0"/>
      </w:pPr>
      <w:r>
        <w:t>504.1</w:t>
      </w:r>
      <w:r>
        <w:tab/>
      </w:r>
      <w:r w:rsidR="00145903">
        <w:t>District Approval of</w:t>
      </w:r>
      <w:r w:rsidR="00145903">
        <w:rPr>
          <w:spacing w:val="-1"/>
        </w:rPr>
        <w:t xml:space="preserve"> </w:t>
      </w:r>
      <w:r w:rsidR="00145903">
        <w:t>Activities</w:t>
      </w:r>
    </w:p>
    <w:p w:rsidR="00000000" w:rsidRDefault="00C87D90" w:rsidP="00C87D90">
      <w:pPr>
        <w:pStyle w:val="ListParagraph"/>
        <w:tabs>
          <w:tab w:val="left" w:pos="1541"/>
        </w:tabs>
        <w:kinsoku w:val="0"/>
        <w:overflowPunct w:val="0"/>
      </w:pPr>
      <w:r>
        <w:t>504.2</w:t>
      </w:r>
      <w:r>
        <w:tab/>
      </w:r>
      <w:r w:rsidR="00145903">
        <w:t>Scheduling, Supervision of</w:t>
      </w:r>
      <w:r w:rsidR="00145903">
        <w:rPr>
          <w:spacing w:val="-3"/>
        </w:rPr>
        <w:t xml:space="preserve"> </w:t>
      </w:r>
      <w:r w:rsidR="00145903">
        <w:t>Events</w:t>
      </w:r>
    </w:p>
    <w:p w:rsidR="00000000" w:rsidRDefault="00C87D90" w:rsidP="00C87D90">
      <w:pPr>
        <w:pStyle w:val="ListParagraph"/>
        <w:tabs>
          <w:tab w:val="left" w:pos="1541"/>
        </w:tabs>
        <w:kinsoku w:val="0"/>
        <w:overflowPunct w:val="0"/>
        <w:ind w:left="820" w:firstLine="0"/>
      </w:pPr>
      <w:r>
        <w:t>504.3</w:t>
      </w:r>
      <w:r>
        <w:tab/>
      </w:r>
      <w:r w:rsidR="00145903">
        <w:t>Transportation to Events Outside of</w:t>
      </w:r>
      <w:r w:rsidR="00145903">
        <w:rPr>
          <w:spacing w:val="-3"/>
        </w:rPr>
        <w:t xml:space="preserve"> </w:t>
      </w:r>
      <w:r w:rsidR="00145903">
        <w:t>School</w:t>
      </w:r>
    </w:p>
    <w:p w:rsidR="00000000" w:rsidRDefault="00C87D90" w:rsidP="00C87D90">
      <w:pPr>
        <w:pStyle w:val="ListParagraph"/>
        <w:tabs>
          <w:tab w:val="left" w:pos="1540"/>
        </w:tabs>
        <w:kinsoku w:val="0"/>
        <w:overflowPunct w:val="0"/>
        <w:ind w:left="820" w:firstLine="0"/>
      </w:pPr>
      <w:r>
        <w:t>504.4</w:t>
      </w:r>
      <w:r>
        <w:tab/>
      </w:r>
      <w:r w:rsidR="00145903">
        <w:t>Valedictorian, Salutatorian</w:t>
      </w:r>
      <w:r w:rsidR="00145903">
        <w:rPr>
          <w:spacing w:val="-33"/>
        </w:rPr>
        <w:t xml:space="preserve"> </w:t>
      </w:r>
      <w:r w:rsidR="00145903">
        <w:t>Selection</w:t>
      </w:r>
    </w:p>
    <w:p w:rsidR="00000000" w:rsidRDefault="00C87D90" w:rsidP="00C87D90">
      <w:pPr>
        <w:pStyle w:val="ListParagraph"/>
        <w:tabs>
          <w:tab w:val="left" w:pos="1541"/>
        </w:tabs>
        <w:kinsoku w:val="0"/>
        <w:overflowPunct w:val="0"/>
        <w:ind w:left="820" w:firstLine="0"/>
      </w:pPr>
      <w:r>
        <w:t>504.5</w:t>
      </w:r>
      <w:r>
        <w:tab/>
      </w:r>
      <w:r w:rsidR="00145903">
        <w:t>Extracurricular</w:t>
      </w:r>
      <w:r w:rsidR="00145903">
        <w:rPr>
          <w:spacing w:val="-2"/>
        </w:rPr>
        <w:t xml:space="preserve"> </w:t>
      </w:r>
      <w:r w:rsidR="00145903">
        <w:t>Eligibility</w:t>
      </w:r>
    </w:p>
    <w:p w:rsidR="00000000" w:rsidRDefault="00145903" w:rsidP="00C87D90">
      <w:pPr>
        <w:pStyle w:val="BodyText"/>
        <w:kinsoku w:val="0"/>
        <w:overflowPunct w:val="0"/>
        <w:ind w:left="820" w:firstLine="0"/>
      </w:pPr>
      <w:proofErr w:type="gramStart"/>
      <w:r>
        <w:t>504.5.1  Private</w:t>
      </w:r>
      <w:proofErr w:type="gramEnd"/>
      <w:r>
        <w:t xml:space="preserve"> and Home School Athletic Eligibility</w:t>
      </w:r>
    </w:p>
    <w:p w:rsidR="00000000" w:rsidRDefault="00C87D90" w:rsidP="00C87D90">
      <w:pPr>
        <w:pStyle w:val="ListParagraph"/>
        <w:tabs>
          <w:tab w:val="left" w:pos="1540"/>
        </w:tabs>
        <w:kinsoku w:val="0"/>
        <w:overflowPunct w:val="0"/>
        <w:ind w:left="820" w:firstLine="0"/>
      </w:pPr>
      <w:r>
        <w:t>504.6</w:t>
      </w:r>
      <w:r>
        <w:tab/>
      </w:r>
      <w:r w:rsidR="00145903">
        <w:t>Sunday</w:t>
      </w:r>
      <w:r w:rsidR="00145903">
        <w:rPr>
          <w:spacing w:val="-15"/>
        </w:rPr>
        <w:t xml:space="preserve"> </w:t>
      </w:r>
      <w:r w:rsidR="00145903">
        <w:t>Activities</w:t>
      </w:r>
    </w:p>
    <w:p w:rsidR="00000000" w:rsidRDefault="00C87D90" w:rsidP="00C87D90">
      <w:pPr>
        <w:pStyle w:val="ListParagraph"/>
        <w:tabs>
          <w:tab w:val="left" w:pos="1541"/>
        </w:tabs>
        <w:kinsoku w:val="0"/>
        <w:overflowPunct w:val="0"/>
        <w:ind w:left="820" w:firstLine="0"/>
      </w:pPr>
      <w:r>
        <w:t>504.7</w:t>
      </w:r>
      <w:r>
        <w:tab/>
      </w:r>
      <w:r w:rsidR="00145903">
        <w:t>Athletic Code of Conduct</w:t>
      </w:r>
    </w:p>
    <w:p w:rsidR="00000000" w:rsidRDefault="00C87D90" w:rsidP="00C87D90">
      <w:pPr>
        <w:pStyle w:val="ListParagraph"/>
        <w:tabs>
          <w:tab w:val="left" w:pos="1541"/>
        </w:tabs>
        <w:kinsoku w:val="0"/>
        <w:overflowPunct w:val="0"/>
        <w:ind w:left="820" w:firstLine="0"/>
      </w:pPr>
      <w:r>
        <w:t>504.8</w:t>
      </w:r>
      <w:r>
        <w:tab/>
      </w:r>
      <w:r w:rsidR="00145903">
        <w:t>Concussion</w:t>
      </w:r>
      <w:r w:rsidR="00145903">
        <w:rPr>
          <w:spacing w:val="-2"/>
        </w:rPr>
        <w:t xml:space="preserve"> </w:t>
      </w:r>
      <w:r w:rsidR="00145903">
        <w:t>Guidelines/Education/Protocol</w:t>
      </w:r>
    </w:p>
    <w:p w:rsidR="00000000" w:rsidRDefault="00C87D90" w:rsidP="00C87D90">
      <w:pPr>
        <w:pStyle w:val="ListParagraph"/>
        <w:tabs>
          <w:tab w:val="left" w:pos="1710"/>
        </w:tabs>
        <w:kinsoku w:val="0"/>
        <w:overflowPunct w:val="0"/>
        <w:ind w:left="820" w:firstLine="0"/>
      </w:pPr>
      <w:r>
        <w:t>504.8</w:t>
      </w:r>
      <w:proofErr w:type="gramStart"/>
      <w:r>
        <w:t>.</w:t>
      </w:r>
      <w:proofErr w:type="spellStart"/>
      <w:r>
        <w:t>A</w:t>
      </w:r>
      <w:proofErr w:type="spellEnd"/>
      <w:proofErr w:type="gramEnd"/>
      <w:r>
        <w:tab/>
      </w:r>
      <w:r w:rsidR="00145903">
        <w:t>Acknowledgment of Receipt of Concussion Guidelines –</w:t>
      </w:r>
      <w:r w:rsidR="00145903">
        <w:rPr>
          <w:spacing w:val="-23"/>
        </w:rPr>
        <w:t xml:space="preserve"> </w:t>
      </w:r>
      <w:r w:rsidR="00145903">
        <w:t>Form</w:t>
      </w:r>
    </w:p>
    <w:p w:rsidR="00000000" w:rsidRDefault="00C87D90" w:rsidP="00C87D90">
      <w:pPr>
        <w:pStyle w:val="ListParagraph"/>
        <w:tabs>
          <w:tab w:val="left" w:pos="1700"/>
        </w:tabs>
        <w:kinsoku w:val="0"/>
        <w:overflowPunct w:val="0"/>
        <w:ind w:left="820" w:firstLine="0"/>
      </w:pPr>
      <w:r>
        <w:t>504.8</w:t>
      </w:r>
      <w:proofErr w:type="gramStart"/>
      <w:r>
        <w:t>.B</w:t>
      </w:r>
      <w:proofErr w:type="gramEnd"/>
      <w:r>
        <w:tab/>
      </w:r>
      <w:r w:rsidR="00145903">
        <w:t>Authorization to Return to Play/Participate in Student Sports -</w:t>
      </w:r>
      <w:r w:rsidR="00145903">
        <w:rPr>
          <w:spacing w:val="-12"/>
        </w:rPr>
        <w:t xml:space="preserve"> </w:t>
      </w:r>
      <w:r w:rsidR="00145903">
        <w:t>Form</w:t>
      </w:r>
    </w:p>
    <w:p w:rsidR="00000000" w:rsidRDefault="00145903" w:rsidP="00C87D90">
      <w:pPr>
        <w:pStyle w:val="BodyText"/>
        <w:kinsoku w:val="0"/>
        <w:overflowPunct w:val="0"/>
        <w:ind w:left="0" w:firstLine="0"/>
      </w:pPr>
    </w:p>
    <w:p w:rsidR="00000000" w:rsidRDefault="00747631" w:rsidP="00747631">
      <w:pPr>
        <w:pStyle w:val="ListParagraph"/>
        <w:tabs>
          <w:tab w:val="left" w:pos="821"/>
        </w:tabs>
        <w:kinsoku w:val="0"/>
        <w:overflowPunct w:val="0"/>
        <w:ind w:left="100" w:firstLine="0"/>
        <w:rPr>
          <w:color w:val="000000"/>
        </w:rPr>
      </w:pPr>
      <w:r>
        <w:t>505</w:t>
      </w:r>
      <w:r>
        <w:tab/>
      </w:r>
      <w:r w:rsidR="00145903">
        <w:t>Student Health and Safety Regulations</w:t>
      </w:r>
    </w:p>
    <w:p w:rsidR="00000000" w:rsidRDefault="00C87D90" w:rsidP="00C87D90">
      <w:pPr>
        <w:pStyle w:val="ListParagraph"/>
        <w:tabs>
          <w:tab w:val="left" w:pos="1540"/>
        </w:tabs>
        <w:kinsoku w:val="0"/>
        <w:overflowPunct w:val="0"/>
        <w:ind w:left="820" w:firstLine="0"/>
      </w:pPr>
      <w:r>
        <w:t>505.1</w:t>
      </w:r>
      <w:r>
        <w:tab/>
      </w:r>
      <w:r w:rsidR="00145903">
        <w:t>Adherence to District Safety</w:t>
      </w:r>
      <w:r w:rsidR="00145903">
        <w:rPr>
          <w:spacing w:val="-1"/>
        </w:rPr>
        <w:t xml:space="preserve"> </w:t>
      </w:r>
      <w:r w:rsidR="00145903">
        <w:t>Policy</w:t>
      </w:r>
    </w:p>
    <w:p w:rsidR="00000000" w:rsidRDefault="00C87D90" w:rsidP="00C87D90">
      <w:pPr>
        <w:pStyle w:val="ListParagraph"/>
        <w:tabs>
          <w:tab w:val="left" w:pos="1540"/>
        </w:tabs>
        <w:kinsoku w:val="0"/>
        <w:overflowPunct w:val="0"/>
      </w:pPr>
      <w:r>
        <w:t>505.2</w:t>
      </w:r>
      <w:r>
        <w:tab/>
      </w:r>
      <w:r w:rsidR="00145903">
        <w:t>Communicable or Infectious</w:t>
      </w:r>
      <w:r w:rsidR="00145903">
        <w:rPr>
          <w:spacing w:val="-29"/>
        </w:rPr>
        <w:t xml:space="preserve"> </w:t>
      </w:r>
      <w:r w:rsidR="00145903">
        <w:t>Disease</w:t>
      </w:r>
    </w:p>
    <w:p w:rsidR="00000000" w:rsidRDefault="00C87D90" w:rsidP="00C87D90">
      <w:pPr>
        <w:pStyle w:val="ListParagraph"/>
        <w:tabs>
          <w:tab w:val="left" w:pos="1541"/>
        </w:tabs>
        <w:kinsoku w:val="0"/>
        <w:overflowPunct w:val="0"/>
      </w:pPr>
      <w:r>
        <w:t>505.3</w:t>
      </w:r>
      <w:r>
        <w:tab/>
      </w:r>
      <w:r w:rsidR="00145903">
        <w:t xml:space="preserve">Supervision </w:t>
      </w:r>
      <w:proofErr w:type="gramStart"/>
      <w:r w:rsidR="00145903">
        <w:t>During</w:t>
      </w:r>
      <w:proofErr w:type="gramEnd"/>
      <w:r w:rsidR="00145903">
        <w:t xml:space="preserve"> Non-School Hours,</w:t>
      </w:r>
      <w:r w:rsidR="00145903">
        <w:rPr>
          <w:spacing w:val="-5"/>
        </w:rPr>
        <w:t xml:space="preserve"> </w:t>
      </w:r>
      <w:r w:rsidR="00145903">
        <w:t>Days</w:t>
      </w:r>
    </w:p>
    <w:p w:rsidR="00000000" w:rsidRDefault="00C87D90" w:rsidP="00C87D90">
      <w:pPr>
        <w:pStyle w:val="ListParagraph"/>
        <w:tabs>
          <w:tab w:val="left" w:pos="1540"/>
        </w:tabs>
        <w:kinsoku w:val="0"/>
        <w:overflowPunct w:val="0"/>
      </w:pPr>
      <w:r>
        <w:t>505.4</w:t>
      </w:r>
      <w:r>
        <w:tab/>
      </w:r>
      <w:r w:rsidR="00145903">
        <w:t>Student Insurance</w:t>
      </w:r>
    </w:p>
    <w:p w:rsidR="00000000" w:rsidRDefault="00C87D90" w:rsidP="00C87D90">
      <w:pPr>
        <w:pStyle w:val="ListParagraph"/>
        <w:tabs>
          <w:tab w:val="left" w:pos="1540"/>
        </w:tabs>
        <w:kinsoku w:val="0"/>
        <w:overflowPunct w:val="0"/>
      </w:pPr>
      <w:r>
        <w:t>505.5</w:t>
      </w:r>
      <w:r>
        <w:tab/>
      </w:r>
      <w:r w:rsidR="00145903">
        <w:t>Locker</w:t>
      </w:r>
      <w:r w:rsidR="00145903">
        <w:rPr>
          <w:spacing w:val="-12"/>
        </w:rPr>
        <w:t xml:space="preserve"> </w:t>
      </w:r>
      <w:r w:rsidR="00145903">
        <w:t>Supervision</w:t>
      </w:r>
    </w:p>
    <w:p w:rsidR="00000000" w:rsidRDefault="00C87D90" w:rsidP="00C87D90">
      <w:pPr>
        <w:pStyle w:val="ListParagraph"/>
        <w:tabs>
          <w:tab w:val="left" w:pos="1540"/>
        </w:tabs>
        <w:kinsoku w:val="0"/>
        <w:overflowPunct w:val="0"/>
      </w:pPr>
      <w:r>
        <w:t>505.6</w:t>
      </w:r>
      <w:r>
        <w:tab/>
      </w:r>
      <w:r w:rsidR="00145903">
        <w:t>Possession/Use of Asthma</w:t>
      </w:r>
      <w:r w:rsidR="00145903">
        <w:rPr>
          <w:spacing w:val="-3"/>
        </w:rPr>
        <w:t xml:space="preserve"> </w:t>
      </w:r>
      <w:r w:rsidR="00145903">
        <w:t>Inhalers</w:t>
      </w:r>
    </w:p>
    <w:p w:rsidR="00000000" w:rsidRDefault="00C87D90" w:rsidP="00C87D90">
      <w:pPr>
        <w:pStyle w:val="ListParagraph"/>
        <w:tabs>
          <w:tab w:val="left" w:pos="1541"/>
        </w:tabs>
        <w:kinsoku w:val="0"/>
        <w:overflowPunct w:val="0"/>
      </w:pPr>
      <w:r>
        <w:t>505.7</w:t>
      </w:r>
      <w:r>
        <w:tab/>
      </w:r>
      <w:r w:rsidR="00145903">
        <w:t>Life Threatening</w:t>
      </w:r>
      <w:r w:rsidR="00145903">
        <w:rPr>
          <w:spacing w:val="-1"/>
        </w:rPr>
        <w:t xml:space="preserve"> </w:t>
      </w:r>
      <w:r w:rsidR="00145903">
        <w:t>Allergies</w:t>
      </w:r>
    </w:p>
    <w:p w:rsidR="00000000" w:rsidRDefault="00C87D90" w:rsidP="00C87D90">
      <w:pPr>
        <w:pStyle w:val="ListParagraph"/>
        <w:tabs>
          <w:tab w:val="left" w:pos="1540"/>
        </w:tabs>
        <w:kinsoku w:val="0"/>
        <w:overflowPunct w:val="0"/>
      </w:pPr>
      <w:r>
        <w:t>505.8</w:t>
      </w:r>
      <w:r>
        <w:tab/>
      </w:r>
      <w:r w:rsidR="00145903">
        <w:t>Immunization</w:t>
      </w:r>
      <w:r w:rsidR="00145903">
        <w:rPr>
          <w:spacing w:val="-23"/>
        </w:rPr>
        <w:t xml:space="preserve"> </w:t>
      </w:r>
      <w:r w:rsidR="00145903">
        <w:t>Requirements</w:t>
      </w:r>
    </w:p>
    <w:p w:rsidR="00000000" w:rsidRDefault="00145903">
      <w:pPr>
        <w:pStyle w:val="BodyText"/>
        <w:kinsoku w:val="0"/>
        <w:overflowPunct w:val="0"/>
        <w:spacing w:before="10"/>
        <w:ind w:left="0" w:firstLine="0"/>
        <w:rPr>
          <w:sz w:val="23"/>
          <w:szCs w:val="23"/>
        </w:rPr>
      </w:pPr>
    </w:p>
    <w:p w:rsidR="00000000" w:rsidRDefault="00747631" w:rsidP="00747631">
      <w:pPr>
        <w:pStyle w:val="ListParagraph"/>
        <w:tabs>
          <w:tab w:val="left" w:pos="821"/>
        </w:tabs>
        <w:kinsoku w:val="0"/>
        <w:overflowPunct w:val="0"/>
        <w:ind w:left="100" w:firstLine="0"/>
        <w:rPr>
          <w:color w:val="000000"/>
        </w:rPr>
      </w:pPr>
      <w:r>
        <w:t>506</w:t>
      </w:r>
      <w:r>
        <w:tab/>
      </w:r>
      <w:r w:rsidR="00145903">
        <w:t>Miscellaneous Related</w:t>
      </w:r>
      <w:r w:rsidR="00145903">
        <w:rPr>
          <w:spacing w:val="-2"/>
        </w:rPr>
        <w:t xml:space="preserve"> </w:t>
      </w:r>
      <w:r w:rsidR="00145903">
        <w:t>Matters</w:t>
      </w:r>
    </w:p>
    <w:p w:rsidR="00000000" w:rsidRDefault="00747631" w:rsidP="00747631">
      <w:pPr>
        <w:pStyle w:val="ListParagraph"/>
        <w:tabs>
          <w:tab w:val="left" w:pos="1540"/>
        </w:tabs>
        <w:kinsoku w:val="0"/>
        <w:overflowPunct w:val="0"/>
        <w:ind w:left="820" w:firstLine="0"/>
      </w:pPr>
      <w:r>
        <w:t>506.1</w:t>
      </w:r>
      <w:r>
        <w:tab/>
      </w:r>
      <w:r w:rsidR="00145903">
        <w:t>Release of Pupil</w:t>
      </w:r>
      <w:r w:rsidR="00145903">
        <w:rPr>
          <w:spacing w:val="-19"/>
        </w:rPr>
        <w:t xml:space="preserve"> </w:t>
      </w:r>
      <w:r w:rsidR="00145903">
        <w:t>Records</w:t>
      </w:r>
    </w:p>
    <w:p w:rsidR="00000000" w:rsidRDefault="00747631" w:rsidP="00747631">
      <w:pPr>
        <w:pStyle w:val="ListParagraph"/>
        <w:tabs>
          <w:tab w:val="left" w:pos="1540"/>
        </w:tabs>
        <w:kinsoku w:val="0"/>
        <w:overflowPunct w:val="0"/>
        <w:spacing w:line="275" w:lineRule="exact"/>
        <w:ind w:left="820" w:firstLine="0"/>
      </w:pPr>
      <w:r>
        <w:t>506.2</w:t>
      </w:r>
      <w:r>
        <w:tab/>
      </w:r>
      <w:r w:rsidR="00145903">
        <w:t>Internal</w:t>
      </w:r>
      <w:r w:rsidR="00145903">
        <w:rPr>
          <w:spacing w:val="-15"/>
        </w:rPr>
        <w:t xml:space="preserve"> </w:t>
      </w:r>
      <w:r w:rsidR="00145903">
        <w:t>Accounts</w:t>
      </w:r>
    </w:p>
    <w:p w:rsidR="00000000" w:rsidRDefault="00747631" w:rsidP="00747631">
      <w:pPr>
        <w:pStyle w:val="ListParagraph"/>
        <w:tabs>
          <w:tab w:val="left" w:pos="1541"/>
        </w:tabs>
        <w:kinsoku w:val="0"/>
        <w:overflowPunct w:val="0"/>
        <w:spacing w:line="275" w:lineRule="exact"/>
        <w:ind w:left="820" w:firstLine="0"/>
      </w:pPr>
      <w:r>
        <w:t>506.3</w:t>
      </w:r>
      <w:r>
        <w:tab/>
      </w:r>
      <w:r w:rsidR="00145903">
        <w:t>Police</w:t>
      </w:r>
      <w:r w:rsidR="00145903">
        <w:rPr>
          <w:spacing w:val="-1"/>
        </w:rPr>
        <w:t xml:space="preserve"> </w:t>
      </w:r>
      <w:r w:rsidR="00145903">
        <w:t>Interview</w:t>
      </w:r>
      <w:r w:rsidR="00145903">
        <w:t>s</w:t>
      </w:r>
    </w:p>
    <w:p w:rsidR="00000000" w:rsidRDefault="00747631" w:rsidP="00747631">
      <w:pPr>
        <w:pStyle w:val="ListParagraph"/>
        <w:tabs>
          <w:tab w:val="left" w:pos="1541"/>
        </w:tabs>
        <w:kinsoku w:val="0"/>
        <w:overflowPunct w:val="0"/>
        <w:spacing w:before="1"/>
        <w:ind w:left="820" w:firstLine="0"/>
      </w:pPr>
      <w:r>
        <w:t>506.4</w:t>
      </w:r>
      <w:r>
        <w:tab/>
      </w:r>
      <w:r w:rsidR="00145903">
        <w:t>Work Release</w:t>
      </w:r>
      <w:r w:rsidR="00145903">
        <w:rPr>
          <w:spacing w:val="-2"/>
        </w:rPr>
        <w:t xml:space="preserve"> </w:t>
      </w:r>
      <w:r w:rsidR="00145903">
        <w:t>Time</w:t>
      </w:r>
    </w:p>
    <w:p w:rsidR="00000000" w:rsidRDefault="00747631" w:rsidP="00747631">
      <w:pPr>
        <w:pStyle w:val="ListParagraph"/>
        <w:tabs>
          <w:tab w:val="left" w:pos="1541"/>
        </w:tabs>
        <w:kinsoku w:val="0"/>
        <w:overflowPunct w:val="0"/>
        <w:ind w:left="820" w:firstLine="0"/>
      </w:pPr>
      <w:r>
        <w:t>506.5</w:t>
      </w:r>
      <w:r>
        <w:tab/>
      </w:r>
      <w:r w:rsidR="00145903">
        <w:t>Senior</w:t>
      </w:r>
      <w:r w:rsidR="00145903">
        <w:rPr>
          <w:spacing w:val="-1"/>
        </w:rPr>
        <w:t xml:space="preserve"> </w:t>
      </w:r>
      <w:r w:rsidR="00145903">
        <w:t>Sneaks</w:t>
      </w:r>
    </w:p>
    <w:p w:rsidR="00000000" w:rsidRDefault="00747631" w:rsidP="00747631">
      <w:pPr>
        <w:pStyle w:val="ListParagraph"/>
        <w:tabs>
          <w:tab w:val="left" w:pos="1541"/>
        </w:tabs>
        <w:kinsoku w:val="0"/>
        <w:overflowPunct w:val="0"/>
        <w:ind w:left="820" w:firstLine="0"/>
      </w:pPr>
      <w:r>
        <w:t>506.6</w:t>
      </w:r>
      <w:r>
        <w:tab/>
      </w:r>
      <w:r w:rsidR="00145903">
        <w:t>Dress</w:t>
      </w:r>
      <w:r w:rsidR="00145903">
        <w:rPr>
          <w:spacing w:val="-1"/>
        </w:rPr>
        <w:t xml:space="preserve"> </w:t>
      </w:r>
      <w:r w:rsidR="00145903">
        <w:t>Code</w:t>
      </w:r>
    </w:p>
    <w:p w:rsidR="00000000" w:rsidRDefault="00747631" w:rsidP="00747631">
      <w:pPr>
        <w:pStyle w:val="ListParagraph"/>
        <w:tabs>
          <w:tab w:val="left" w:pos="1600"/>
        </w:tabs>
        <w:kinsoku w:val="0"/>
        <w:overflowPunct w:val="0"/>
        <w:ind w:left="820" w:firstLine="0"/>
      </w:pPr>
      <w:r>
        <w:t>506.6.1</w:t>
      </w:r>
      <w:r>
        <w:tab/>
      </w:r>
      <w:r w:rsidR="00145903">
        <w:t>Group Activity or</w:t>
      </w:r>
      <w:r w:rsidR="00145903">
        <w:rPr>
          <w:spacing w:val="-4"/>
        </w:rPr>
        <w:t xml:space="preserve"> </w:t>
      </w:r>
      <w:r w:rsidR="00145903">
        <w:t>Associations</w:t>
      </w:r>
    </w:p>
    <w:p w:rsidR="00000000" w:rsidRDefault="00747631" w:rsidP="00747631">
      <w:pPr>
        <w:pStyle w:val="ListParagraph"/>
        <w:tabs>
          <w:tab w:val="left" w:pos="1540"/>
        </w:tabs>
        <w:kinsoku w:val="0"/>
        <w:overflowPunct w:val="0"/>
        <w:ind w:left="820" w:firstLine="0"/>
      </w:pPr>
      <w:r>
        <w:t>506.7</w:t>
      </w:r>
      <w:r>
        <w:tab/>
      </w:r>
      <w:r w:rsidR="00145903">
        <w:t>Regulations for Hair</w:t>
      </w:r>
      <w:r w:rsidR="00145903">
        <w:rPr>
          <w:spacing w:val="-3"/>
        </w:rPr>
        <w:t xml:space="preserve"> </w:t>
      </w:r>
      <w:r w:rsidR="00145903">
        <w:t>Length</w:t>
      </w:r>
    </w:p>
    <w:p w:rsidR="00000000" w:rsidRDefault="00747631" w:rsidP="00747631">
      <w:pPr>
        <w:pStyle w:val="ListParagraph"/>
        <w:tabs>
          <w:tab w:val="left" w:pos="1601"/>
        </w:tabs>
        <w:kinsoku w:val="0"/>
        <w:overflowPunct w:val="0"/>
        <w:ind w:left="820" w:firstLine="0"/>
      </w:pPr>
      <w:r>
        <w:t>506.7.1</w:t>
      </w:r>
      <w:r>
        <w:tab/>
      </w:r>
      <w:r w:rsidR="00145903">
        <w:t>Equal Education, Nondiscrimination and Sex</w:t>
      </w:r>
      <w:r w:rsidR="00145903">
        <w:rPr>
          <w:spacing w:val="-4"/>
        </w:rPr>
        <w:t xml:space="preserve"> </w:t>
      </w:r>
      <w:r w:rsidR="00145903">
        <w:t>Equity</w:t>
      </w:r>
    </w:p>
    <w:p w:rsidR="00000000" w:rsidRDefault="00747631" w:rsidP="00747631">
      <w:pPr>
        <w:pStyle w:val="ListParagraph"/>
        <w:tabs>
          <w:tab w:val="left" w:pos="1541"/>
        </w:tabs>
        <w:kinsoku w:val="0"/>
        <w:overflowPunct w:val="0"/>
        <w:ind w:left="1440" w:right="199" w:hanging="620"/>
      </w:pPr>
      <w:r>
        <w:t>506.8</w:t>
      </w:r>
      <w:r>
        <w:tab/>
      </w:r>
      <w:r w:rsidR="00145903">
        <w:t xml:space="preserve">Student Uniform Grievance Procedure &amp; Harassment Reporting Form for </w:t>
      </w:r>
      <w:r w:rsidR="00145903">
        <w:t>Students</w:t>
      </w:r>
    </w:p>
    <w:p w:rsidR="00000000" w:rsidRDefault="00747631" w:rsidP="00747631">
      <w:pPr>
        <w:pStyle w:val="ListParagraph"/>
        <w:tabs>
          <w:tab w:val="left" w:pos="1540"/>
        </w:tabs>
        <w:kinsoku w:val="0"/>
        <w:overflowPunct w:val="0"/>
        <w:ind w:left="820" w:firstLine="0"/>
      </w:pPr>
      <w:r>
        <w:t>506.9</w:t>
      </w:r>
      <w:r>
        <w:tab/>
      </w:r>
      <w:r w:rsidR="00145903">
        <w:t>Student</w:t>
      </w:r>
      <w:r w:rsidR="00145903">
        <w:rPr>
          <w:spacing w:val="-17"/>
        </w:rPr>
        <w:t xml:space="preserve"> </w:t>
      </w:r>
      <w:r w:rsidR="00145903">
        <w:t>Orientation</w:t>
      </w:r>
    </w:p>
    <w:p w:rsidR="00000000" w:rsidRDefault="00747631" w:rsidP="00747631">
      <w:pPr>
        <w:pStyle w:val="ListParagraph"/>
        <w:tabs>
          <w:tab w:val="left" w:pos="1541"/>
        </w:tabs>
        <w:kinsoku w:val="0"/>
        <w:overflowPunct w:val="0"/>
        <w:ind w:left="820" w:firstLine="0"/>
      </w:pPr>
      <w:r>
        <w:t>506.10</w:t>
      </w:r>
      <w:r>
        <w:tab/>
      </w:r>
      <w:r w:rsidR="00145903">
        <w:t>Student Sexual Harassment</w:t>
      </w:r>
      <w:r w:rsidR="00145903">
        <w:rPr>
          <w:spacing w:val="-3"/>
        </w:rPr>
        <w:t xml:space="preserve"> </w:t>
      </w:r>
      <w:r w:rsidR="00145903">
        <w:t>Policy</w:t>
      </w:r>
    </w:p>
    <w:p w:rsidR="00000000" w:rsidRDefault="00747631" w:rsidP="00747631">
      <w:pPr>
        <w:pStyle w:val="ListParagraph"/>
        <w:tabs>
          <w:tab w:val="left" w:pos="1540"/>
        </w:tabs>
        <w:kinsoku w:val="0"/>
        <w:overflowPunct w:val="0"/>
        <w:ind w:left="820" w:firstLine="0"/>
      </w:pPr>
      <w:r>
        <w:t>506.11</w:t>
      </w:r>
      <w:r>
        <w:tab/>
      </w:r>
      <w:r w:rsidR="00145903">
        <w:t>Zero Tolerance Violence</w:t>
      </w:r>
      <w:r w:rsidR="00145903">
        <w:rPr>
          <w:spacing w:val="-15"/>
        </w:rPr>
        <w:t xml:space="preserve"> </w:t>
      </w:r>
      <w:r w:rsidR="00145903">
        <w:t>Policy</w:t>
      </w:r>
    </w:p>
    <w:p w:rsidR="00000000" w:rsidRDefault="00747631" w:rsidP="00747631">
      <w:pPr>
        <w:pStyle w:val="ListParagraph"/>
        <w:tabs>
          <w:tab w:val="left" w:pos="1541"/>
        </w:tabs>
        <w:kinsoku w:val="0"/>
        <w:overflowPunct w:val="0"/>
        <w:ind w:left="820" w:firstLine="0"/>
      </w:pPr>
      <w:r>
        <w:t>506.12</w:t>
      </w:r>
      <w:r>
        <w:tab/>
      </w:r>
      <w:r w:rsidR="00145903">
        <w:t>Bullying</w:t>
      </w:r>
      <w:r w:rsidR="00145903">
        <w:rPr>
          <w:spacing w:val="-5"/>
        </w:rPr>
        <w:t xml:space="preserve"> </w:t>
      </w:r>
      <w:r w:rsidR="00145903">
        <w:t>Awareness</w:t>
      </w:r>
    </w:p>
    <w:p w:rsidR="00000000" w:rsidRDefault="00747631" w:rsidP="00747631">
      <w:pPr>
        <w:pStyle w:val="ListParagraph"/>
        <w:tabs>
          <w:tab w:val="left" w:pos="1541"/>
        </w:tabs>
        <w:kinsoku w:val="0"/>
        <w:overflowPunct w:val="0"/>
        <w:ind w:left="820" w:right="304" w:firstLine="0"/>
      </w:pPr>
      <w:r>
        <w:t>506.13</w:t>
      </w:r>
      <w:r>
        <w:tab/>
      </w:r>
      <w:r w:rsidR="00145903">
        <w:t>Hazing, Harassment, Intimidation, Bullying, Cyber Bullying, Menacing 506.13F Hazing, Harassment, Intimidation, Bullying, Cyber Bullying</w:t>
      </w:r>
      <w:r w:rsidR="00145903">
        <w:rPr>
          <w:spacing w:val="-8"/>
        </w:rPr>
        <w:t xml:space="preserve"> </w:t>
      </w:r>
      <w:r w:rsidR="00145903">
        <w:t>Menacing</w:t>
      </w:r>
    </w:p>
    <w:p w:rsidR="00000000" w:rsidRDefault="00145903" w:rsidP="00747631">
      <w:pPr>
        <w:pStyle w:val="BodyText"/>
        <w:kinsoku w:val="0"/>
        <w:overflowPunct w:val="0"/>
        <w:ind w:left="1720" w:firstLine="0"/>
      </w:pPr>
      <w:r>
        <w:t>Form</w:t>
      </w:r>
    </w:p>
    <w:p w:rsidR="00000000" w:rsidRDefault="00747631" w:rsidP="00747631">
      <w:pPr>
        <w:pStyle w:val="ListParagraph"/>
        <w:tabs>
          <w:tab w:val="left" w:pos="1540"/>
        </w:tabs>
        <w:kinsoku w:val="0"/>
        <w:overflowPunct w:val="0"/>
        <w:ind w:left="820" w:firstLine="0"/>
      </w:pPr>
      <w:r>
        <w:t>506.14</w:t>
      </w:r>
      <w:r>
        <w:tab/>
      </w:r>
      <w:r w:rsidR="00145903">
        <w:t>Student Sex</w:t>
      </w:r>
      <w:r w:rsidR="00145903">
        <w:rPr>
          <w:spacing w:val="-17"/>
        </w:rPr>
        <w:t xml:space="preserve"> </w:t>
      </w:r>
      <w:r w:rsidR="00145903">
        <w:t>Offenders</w:t>
      </w:r>
    </w:p>
    <w:p w:rsidR="00000000" w:rsidRDefault="00747631" w:rsidP="00747631">
      <w:pPr>
        <w:pStyle w:val="ListParagraph"/>
        <w:tabs>
          <w:tab w:val="left" w:pos="1540"/>
        </w:tabs>
        <w:kinsoku w:val="0"/>
        <w:overflowPunct w:val="0"/>
        <w:ind w:left="820" w:firstLine="0"/>
      </w:pPr>
      <w:r>
        <w:t>506.15</w:t>
      </w:r>
      <w:r>
        <w:tab/>
      </w:r>
      <w:r w:rsidR="00145903">
        <w:t>Homebound</w:t>
      </w:r>
      <w:r w:rsidR="00145903">
        <w:rPr>
          <w:spacing w:val="-19"/>
        </w:rPr>
        <w:t xml:space="preserve"> </w:t>
      </w:r>
      <w:r w:rsidR="00145903">
        <w:t>Instruction</w:t>
      </w:r>
    </w:p>
    <w:sectPr w:rsidR="00000000">
      <w:pgSz w:w="12240" w:h="15840"/>
      <w:pgMar w:top="1360" w:right="1720" w:bottom="280" w:left="1700" w:header="720" w:footer="720" w:gutter="0"/>
      <w:cols w:space="720" w:equalWidth="0">
        <w:col w:w="8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502"/>
      <w:numFmt w:val="decimal"/>
      <w:lvlText w:val="%1"/>
      <w:lvlJc w:val="left"/>
      <w:pPr>
        <w:ind w:left="1559" w:hanging="720"/>
      </w:pPr>
    </w:lvl>
    <w:lvl w:ilvl="1">
      <w:start w:val="4"/>
      <w:numFmt w:val="decimal"/>
      <w:lvlText w:val="%1.%2"/>
      <w:lvlJc w:val="left"/>
      <w:pPr>
        <w:ind w:left="1559" w:hanging="72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475" w:hanging="720"/>
      </w:pPr>
    </w:lvl>
    <w:lvl w:ilvl="3">
      <w:numFmt w:val="bullet"/>
      <w:lvlText w:val="•"/>
      <w:lvlJc w:val="left"/>
      <w:pPr>
        <w:ind w:left="3271" w:hanging="720"/>
      </w:pPr>
    </w:lvl>
    <w:lvl w:ilvl="4">
      <w:numFmt w:val="bullet"/>
      <w:lvlText w:val="•"/>
      <w:lvlJc w:val="left"/>
      <w:pPr>
        <w:ind w:left="4066" w:hanging="720"/>
      </w:pPr>
    </w:lvl>
    <w:lvl w:ilvl="5">
      <w:numFmt w:val="bullet"/>
      <w:lvlText w:val="•"/>
      <w:lvlJc w:val="left"/>
      <w:pPr>
        <w:ind w:left="4862" w:hanging="720"/>
      </w:pPr>
    </w:lvl>
    <w:lvl w:ilvl="6">
      <w:numFmt w:val="bullet"/>
      <w:lvlText w:val="•"/>
      <w:lvlJc w:val="left"/>
      <w:pPr>
        <w:ind w:left="5657" w:hanging="720"/>
      </w:pPr>
    </w:lvl>
    <w:lvl w:ilvl="7">
      <w:numFmt w:val="bullet"/>
      <w:lvlText w:val="•"/>
      <w:lvlJc w:val="left"/>
      <w:pPr>
        <w:ind w:left="6453" w:hanging="720"/>
      </w:pPr>
    </w:lvl>
    <w:lvl w:ilvl="8">
      <w:numFmt w:val="bullet"/>
      <w:lvlText w:val="•"/>
      <w:lvlJc w:val="left"/>
      <w:pPr>
        <w:ind w:left="7248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502"/>
      <w:numFmt w:val="decimal"/>
      <w:lvlText w:val="%1"/>
      <w:lvlJc w:val="left"/>
      <w:pPr>
        <w:ind w:left="1559" w:hanging="720"/>
      </w:pPr>
    </w:lvl>
    <w:lvl w:ilvl="1">
      <w:start w:val="7"/>
      <w:numFmt w:val="decimal"/>
      <w:lvlText w:val="%1.%2"/>
      <w:lvlJc w:val="left"/>
      <w:pPr>
        <w:ind w:left="1559" w:hanging="72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016" w:hanging="720"/>
      </w:pPr>
    </w:lvl>
    <w:lvl w:ilvl="3">
      <w:numFmt w:val="bullet"/>
      <w:lvlText w:val="•"/>
      <w:lvlJc w:val="left"/>
      <w:pPr>
        <w:ind w:left="3744" w:hanging="720"/>
      </w:pPr>
    </w:lvl>
    <w:lvl w:ilvl="4">
      <w:numFmt w:val="bullet"/>
      <w:lvlText w:val="•"/>
      <w:lvlJc w:val="left"/>
      <w:pPr>
        <w:ind w:left="4472" w:hanging="720"/>
      </w:pPr>
    </w:lvl>
    <w:lvl w:ilvl="5">
      <w:numFmt w:val="bullet"/>
      <w:lvlText w:val="•"/>
      <w:lvlJc w:val="left"/>
      <w:pPr>
        <w:ind w:left="5200" w:hanging="720"/>
      </w:pPr>
    </w:lvl>
    <w:lvl w:ilvl="6">
      <w:numFmt w:val="bullet"/>
      <w:lvlText w:val="•"/>
      <w:lvlJc w:val="left"/>
      <w:pPr>
        <w:ind w:left="5928" w:hanging="720"/>
      </w:pPr>
    </w:lvl>
    <w:lvl w:ilvl="7">
      <w:numFmt w:val="bullet"/>
      <w:lvlText w:val="•"/>
      <w:lvlJc w:val="left"/>
      <w:pPr>
        <w:ind w:left="6656" w:hanging="720"/>
      </w:pPr>
    </w:lvl>
    <w:lvl w:ilvl="8">
      <w:numFmt w:val="bullet"/>
      <w:lvlText w:val="•"/>
      <w:lvlJc w:val="left"/>
      <w:pPr>
        <w:ind w:left="7384" w:hanging="720"/>
      </w:pPr>
    </w:lvl>
  </w:abstractNum>
  <w:abstractNum w:abstractNumId="2" w15:restartNumberingAfterBreak="0">
    <w:nsid w:val="00000404"/>
    <w:multiLevelType w:val="multilevel"/>
    <w:tmpl w:val="00000887"/>
    <w:lvl w:ilvl="0">
      <w:start w:val="503"/>
      <w:numFmt w:val="decimal"/>
      <w:lvlText w:val="%1"/>
      <w:lvlJc w:val="left"/>
      <w:pPr>
        <w:ind w:left="1560" w:hanging="720"/>
      </w:pPr>
    </w:lvl>
    <w:lvl w:ilvl="1">
      <w:start w:val="1"/>
      <w:numFmt w:val="decimal"/>
      <w:lvlText w:val="%1.%2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81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3224" w:hanging="781"/>
      </w:pPr>
    </w:lvl>
    <w:lvl w:ilvl="4">
      <w:numFmt w:val="bullet"/>
      <w:lvlText w:val="•"/>
      <w:lvlJc w:val="left"/>
      <w:pPr>
        <w:ind w:left="4026" w:hanging="781"/>
      </w:pPr>
    </w:lvl>
    <w:lvl w:ilvl="5">
      <w:numFmt w:val="bullet"/>
      <w:lvlText w:val="•"/>
      <w:lvlJc w:val="left"/>
      <w:pPr>
        <w:ind w:left="4828" w:hanging="781"/>
      </w:pPr>
    </w:lvl>
    <w:lvl w:ilvl="6">
      <w:numFmt w:val="bullet"/>
      <w:lvlText w:val="•"/>
      <w:lvlJc w:val="left"/>
      <w:pPr>
        <w:ind w:left="5631" w:hanging="781"/>
      </w:pPr>
    </w:lvl>
    <w:lvl w:ilvl="7">
      <w:numFmt w:val="bullet"/>
      <w:lvlText w:val="•"/>
      <w:lvlJc w:val="left"/>
      <w:pPr>
        <w:ind w:left="6433" w:hanging="781"/>
      </w:pPr>
    </w:lvl>
    <w:lvl w:ilvl="8">
      <w:numFmt w:val="bullet"/>
      <w:lvlText w:val="•"/>
      <w:lvlJc w:val="left"/>
      <w:pPr>
        <w:ind w:left="7235" w:hanging="781"/>
      </w:pPr>
    </w:lvl>
  </w:abstractNum>
  <w:abstractNum w:abstractNumId="3" w15:restartNumberingAfterBreak="0">
    <w:nsid w:val="00000405"/>
    <w:multiLevelType w:val="multilevel"/>
    <w:tmpl w:val="00000888"/>
    <w:lvl w:ilvl="0">
      <w:start w:val="503"/>
      <w:numFmt w:val="decimal"/>
      <w:lvlText w:val="%1"/>
      <w:lvlJc w:val="left"/>
      <w:pPr>
        <w:ind w:left="1560" w:hanging="721"/>
      </w:pPr>
    </w:lvl>
    <w:lvl w:ilvl="1">
      <w:start w:val="5"/>
      <w:numFmt w:val="decimal"/>
      <w:lvlText w:val="%1.%2"/>
      <w:lvlJc w:val="left"/>
      <w:pPr>
        <w:ind w:left="156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81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271" w:hanging="781"/>
      </w:pPr>
    </w:lvl>
    <w:lvl w:ilvl="4">
      <w:numFmt w:val="bullet"/>
      <w:lvlText w:val="•"/>
      <w:lvlJc w:val="left"/>
      <w:pPr>
        <w:ind w:left="4066" w:hanging="781"/>
      </w:pPr>
    </w:lvl>
    <w:lvl w:ilvl="5">
      <w:numFmt w:val="bullet"/>
      <w:lvlText w:val="•"/>
      <w:lvlJc w:val="left"/>
      <w:pPr>
        <w:ind w:left="4862" w:hanging="781"/>
      </w:pPr>
    </w:lvl>
    <w:lvl w:ilvl="6">
      <w:numFmt w:val="bullet"/>
      <w:lvlText w:val="•"/>
      <w:lvlJc w:val="left"/>
      <w:pPr>
        <w:ind w:left="5657" w:hanging="781"/>
      </w:pPr>
    </w:lvl>
    <w:lvl w:ilvl="7">
      <w:numFmt w:val="bullet"/>
      <w:lvlText w:val="•"/>
      <w:lvlJc w:val="left"/>
      <w:pPr>
        <w:ind w:left="6453" w:hanging="781"/>
      </w:pPr>
    </w:lvl>
    <w:lvl w:ilvl="8">
      <w:numFmt w:val="bullet"/>
      <w:lvlText w:val="•"/>
      <w:lvlJc w:val="left"/>
      <w:pPr>
        <w:ind w:left="7248" w:hanging="781"/>
      </w:pPr>
    </w:lvl>
  </w:abstractNum>
  <w:abstractNum w:abstractNumId="4" w15:restartNumberingAfterBreak="0">
    <w:nsid w:val="00000406"/>
    <w:multiLevelType w:val="multilevel"/>
    <w:tmpl w:val="00000889"/>
    <w:lvl w:ilvl="0">
      <w:start w:val="503"/>
      <w:numFmt w:val="decimal"/>
      <w:lvlText w:val="%1"/>
      <w:lvlJc w:val="left"/>
      <w:pPr>
        <w:ind w:left="1559" w:hanging="720"/>
      </w:pPr>
    </w:lvl>
    <w:lvl w:ilvl="1">
      <w:start w:val="9"/>
      <w:numFmt w:val="decimal"/>
      <w:lvlText w:val="%1.%2"/>
      <w:lvlJc w:val="left"/>
      <w:pPr>
        <w:ind w:left="1559" w:hanging="72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016" w:hanging="720"/>
      </w:pPr>
    </w:lvl>
    <w:lvl w:ilvl="3">
      <w:numFmt w:val="bullet"/>
      <w:lvlText w:val="•"/>
      <w:lvlJc w:val="left"/>
      <w:pPr>
        <w:ind w:left="3744" w:hanging="720"/>
      </w:pPr>
    </w:lvl>
    <w:lvl w:ilvl="4">
      <w:numFmt w:val="bullet"/>
      <w:lvlText w:val="•"/>
      <w:lvlJc w:val="left"/>
      <w:pPr>
        <w:ind w:left="4472" w:hanging="720"/>
      </w:pPr>
    </w:lvl>
    <w:lvl w:ilvl="5">
      <w:numFmt w:val="bullet"/>
      <w:lvlText w:val="•"/>
      <w:lvlJc w:val="left"/>
      <w:pPr>
        <w:ind w:left="5200" w:hanging="720"/>
      </w:pPr>
    </w:lvl>
    <w:lvl w:ilvl="6">
      <w:numFmt w:val="bullet"/>
      <w:lvlText w:val="•"/>
      <w:lvlJc w:val="left"/>
      <w:pPr>
        <w:ind w:left="5928" w:hanging="720"/>
      </w:pPr>
    </w:lvl>
    <w:lvl w:ilvl="7">
      <w:numFmt w:val="bullet"/>
      <w:lvlText w:val="•"/>
      <w:lvlJc w:val="left"/>
      <w:pPr>
        <w:ind w:left="6656" w:hanging="720"/>
      </w:pPr>
    </w:lvl>
    <w:lvl w:ilvl="8">
      <w:numFmt w:val="bullet"/>
      <w:lvlText w:val="•"/>
      <w:lvlJc w:val="left"/>
      <w:pPr>
        <w:ind w:left="7384" w:hanging="720"/>
      </w:pPr>
    </w:lvl>
  </w:abstractNum>
  <w:abstractNum w:abstractNumId="5" w15:restartNumberingAfterBreak="0">
    <w:nsid w:val="00000407"/>
    <w:multiLevelType w:val="multilevel"/>
    <w:tmpl w:val="0000088A"/>
    <w:lvl w:ilvl="0">
      <w:start w:val="504"/>
      <w:numFmt w:val="decimal"/>
      <w:lvlText w:val="%1"/>
      <w:lvlJc w:val="left"/>
      <w:pPr>
        <w:ind w:left="1540" w:hanging="720"/>
      </w:p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455" w:hanging="720"/>
      </w:pPr>
    </w:lvl>
    <w:lvl w:ilvl="3">
      <w:numFmt w:val="bullet"/>
      <w:lvlText w:val="•"/>
      <w:lvlJc w:val="left"/>
      <w:pPr>
        <w:ind w:left="3251" w:hanging="720"/>
      </w:pPr>
    </w:lvl>
    <w:lvl w:ilvl="4">
      <w:numFmt w:val="bullet"/>
      <w:lvlText w:val="•"/>
      <w:lvlJc w:val="left"/>
      <w:pPr>
        <w:ind w:left="4046" w:hanging="720"/>
      </w:pPr>
    </w:lvl>
    <w:lvl w:ilvl="5">
      <w:numFmt w:val="bullet"/>
      <w:lvlText w:val="•"/>
      <w:lvlJc w:val="left"/>
      <w:pPr>
        <w:ind w:left="4842" w:hanging="720"/>
      </w:pPr>
    </w:lvl>
    <w:lvl w:ilvl="6">
      <w:numFmt w:val="bullet"/>
      <w:lvlText w:val="•"/>
      <w:lvlJc w:val="left"/>
      <w:pPr>
        <w:ind w:left="5637" w:hanging="720"/>
      </w:pPr>
    </w:lvl>
    <w:lvl w:ilvl="7">
      <w:numFmt w:val="bullet"/>
      <w:lvlText w:val="•"/>
      <w:lvlJc w:val="left"/>
      <w:pPr>
        <w:ind w:left="6433" w:hanging="720"/>
      </w:pPr>
    </w:lvl>
    <w:lvl w:ilvl="8">
      <w:numFmt w:val="bullet"/>
      <w:lvlText w:val="•"/>
      <w:lvlJc w:val="left"/>
      <w:pPr>
        <w:ind w:left="7228" w:hanging="720"/>
      </w:pPr>
    </w:lvl>
  </w:abstractNum>
  <w:abstractNum w:abstractNumId="6" w15:restartNumberingAfterBreak="0">
    <w:nsid w:val="00000408"/>
    <w:multiLevelType w:val="multilevel"/>
    <w:tmpl w:val="0000088B"/>
    <w:lvl w:ilvl="0">
      <w:start w:val="504"/>
      <w:numFmt w:val="decimal"/>
      <w:lvlText w:val="%1"/>
      <w:lvlJc w:val="left"/>
      <w:pPr>
        <w:ind w:left="1539" w:hanging="720"/>
      </w:pPr>
    </w:lvl>
    <w:lvl w:ilvl="1">
      <w:start w:val="6"/>
      <w:numFmt w:val="decimal"/>
      <w:lvlText w:val="%1.%2"/>
      <w:lvlJc w:val="left"/>
      <w:pPr>
        <w:ind w:left="1539" w:hanging="72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2">
      <w:start w:val="1"/>
      <w:numFmt w:val="upperLetter"/>
      <w:lvlText w:val="%1.%2.%3"/>
      <w:lvlJc w:val="left"/>
      <w:pPr>
        <w:ind w:left="1713" w:hanging="894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297" w:hanging="894"/>
      </w:pPr>
    </w:lvl>
    <w:lvl w:ilvl="4">
      <w:numFmt w:val="bullet"/>
      <w:lvlText w:val="•"/>
      <w:lvlJc w:val="left"/>
      <w:pPr>
        <w:ind w:left="4086" w:hanging="894"/>
      </w:pPr>
    </w:lvl>
    <w:lvl w:ilvl="5">
      <w:numFmt w:val="bullet"/>
      <w:lvlText w:val="•"/>
      <w:lvlJc w:val="left"/>
      <w:pPr>
        <w:ind w:left="4875" w:hanging="894"/>
      </w:pPr>
    </w:lvl>
    <w:lvl w:ilvl="6">
      <w:numFmt w:val="bullet"/>
      <w:lvlText w:val="•"/>
      <w:lvlJc w:val="left"/>
      <w:pPr>
        <w:ind w:left="5664" w:hanging="894"/>
      </w:pPr>
    </w:lvl>
    <w:lvl w:ilvl="7">
      <w:numFmt w:val="bullet"/>
      <w:lvlText w:val="•"/>
      <w:lvlJc w:val="left"/>
      <w:pPr>
        <w:ind w:left="6453" w:hanging="894"/>
      </w:pPr>
    </w:lvl>
    <w:lvl w:ilvl="8">
      <w:numFmt w:val="bullet"/>
      <w:lvlText w:val="•"/>
      <w:lvlJc w:val="left"/>
      <w:pPr>
        <w:ind w:left="7242" w:hanging="894"/>
      </w:pPr>
    </w:lvl>
  </w:abstractNum>
  <w:abstractNum w:abstractNumId="7" w15:restartNumberingAfterBreak="0">
    <w:nsid w:val="00000409"/>
    <w:multiLevelType w:val="multilevel"/>
    <w:tmpl w:val="0000088C"/>
    <w:lvl w:ilvl="0">
      <w:start w:val="505"/>
      <w:numFmt w:val="decimal"/>
      <w:lvlText w:val="%1"/>
      <w:lvlJc w:val="left"/>
      <w:pPr>
        <w:ind w:left="1540" w:hanging="720"/>
      </w:p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99" w:hanging="7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04" w:hanging="780"/>
      </w:pPr>
    </w:lvl>
    <w:lvl w:ilvl="4">
      <w:numFmt w:val="bullet"/>
      <w:lvlText w:val="•"/>
      <w:lvlJc w:val="left"/>
      <w:pPr>
        <w:ind w:left="4006" w:hanging="780"/>
      </w:pPr>
    </w:lvl>
    <w:lvl w:ilvl="5">
      <w:numFmt w:val="bullet"/>
      <w:lvlText w:val="•"/>
      <w:lvlJc w:val="left"/>
      <w:pPr>
        <w:ind w:left="4808" w:hanging="780"/>
      </w:pPr>
    </w:lvl>
    <w:lvl w:ilvl="6">
      <w:numFmt w:val="bullet"/>
      <w:lvlText w:val="•"/>
      <w:lvlJc w:val="left"/>
      <w:pPr>
        <w:ind w:left="5611" w:hanging="780"/>
      </w:pPr>
    </w:lvl>
    <w:lvl w:ilvl="7">
      <w:numFmt w:val="bullet"/>
      <w:lvlText w:val="•"/>
      <w:lvlJc w:val="left"/>
      <w:pPr>
        <w:ind w:left="6413" w:hanging="780"/>
      </w:pPr>
    </w:lvl>
    <w:lvl w:ilvl="8">
      <w:numFmt w:val="bullet"/>
      <w:lvlText w:val="•"/>
      <w:lvlJc w:val="left"/>
      <w:pPr>
        <w:ind w:left="7215" w:hanging="780"/>
      </w:pPr>
    </w:lvl>
  </w:abstractNum>
  <w:abstractNum w:abstractNumId="8" w15:restartNumberingAfterBreak="0">
    <w:nsid w:val="0000040A"/>
    <w:multiLevelType w:val="multilevel"/>
    <w:tmpl w:val="CA745F9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bullet"/>
      <w:lvlText w:val="•"/>
      <w:lvlJc w:val="left"/>
      <w:pPr>
        <w:ind w:left="2180" w:hanging="601"/>
      </w:pPr>
    </w:lvl>
    <w:lvl w:ilvl="2">
      <w:numFmt w:val="bullet"/>
      <w:lvlText w:val="•"/>
      <w:lvlJc w:val="left"/>
      <w:pPr>
        <w:ind w:left="2920" w:hanging="601"/>
      </w:pPr>
    </w:lvl>
    <w:lvl w:ilvl="3">
      <w:numFmt w:val="bullet"/>
      <w:lvlText w:val="•"/>
      <w:lvlJc w:val="left"/>
      <w:pPr>
        <w:ind w:left="3660" w:hanging="601"/>
      </w:pPr>
    </w:lvl>
    <w:lvl w:ilvl="4">
      <w:numFmt w:val="bullet"/>
      <w:lvlText w:val="•"/>
      <w:lvlJc w:val="left"/>
      <w:pPr>
        <w:ind w:left="4400" w:hanging="601"/>
      </w:pPr>
    </w:lvl>
    <w:lvl w:ilvl="5">
      <w:numFmt w:val="bullet"/>
      <w:lvlText w:val="•"/>
      <w:lvlJc w:val="left"/>
      <w:pPr>
        <w:ind w:left="5140" w:hanging="601"/>
      </w:pPr>
    </w:lvl>
    <w:lvl w:ilvl="6">
      <w:numFmt w:val="bullet"/>
      <w:lvlText w:val="•"/>
      <w:lvlJc w:val="left"/>
      <w:pPr>
        <w:ind w:left="5880" w:hanging="601"/>
      </w:pPr>
    </w:lvl>
    <w:lvl w:ilvl="7">
      <w:numFmt w:val="bullet"/>
      <w:lvlText w:val="•"/>
      <w:lvlJc w:val="left"/>
      <w:pPr>
        <w:ind w:left="6620" w:hanging="601"/>
      </w:pPr>
    </w:lvl>
    <w:lvl w:ilvl="8">
      <w:numFmt w:val="bullet"/>
      <w:lvlText w:val="•"/>
      <w:lvlJc w:val="left"/>
      <w:pPr>
        <w:ind w:left="7360" w:hanging="601"/>
      </w:pPr>
    </w:lvl>
  </w:abstractNum>
  <w:abstractNum w:abstractNumId="9" w15:restartNumberingAfterBreak="0">
    <w:nsid w:val="0000040B"/>
    <w:multiLevelType w:val="multilevel"/>
    <w:tmpl w:val="1466D2C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bullet"/>
      <w:lvlText w:val="•"/>
      <w:lvlJc w:val="left"/>
      <w:pPr>
        <w:ind w:left="2475" w:hanging="841"/>
      </w:pPr>
    </w:lvl>
    <w:lvl w:ilvl="3">
      <w:numFmt w:val="bullet"/>
      <w:lvlText w:val="•"/>
      <w:lvlJc w:val="left"/>
      <w:pPr>
        <w:ind w:left="3271" w:hanging="841"/>
      </w:pPr>
    </w:lvl>
    <w:lvl w:ilvl="4">
      <w:numFmt w:val="bullet"/>
      <w:lvlText w:val="•"/>
      <w:lvlJc w:val="left"/>
      <w:pPr>
        <w:ind w:left="4066" w:hanging="841"/>
      </w:pPr>
    </w:lvl>
    <w:lvl w:ilvl="5">
      <w:numFmt w:val="bullet"/>
      <w:lvlText w:val="•"/>
      <w:lvlJc w:val="left"/>
      <w:pPr>
        <w:ind w:left="4862" w:hanging="841"/>
      </w:pPr>
    </w:lvl>
    <w:lvl w:ilvl="6">
      <w:numFmt w:val="bullet"/>
      <w:lvlText w:val="•"/>
      <w:lvlJc w:val="left"/>
      <w:pPr>
        <w:ind w:left="5657" w:hanging="841"/>
      </w:pPr>
    </w:lvl>
    <w:lvl w:ilvl="7">
      <w:numFmt w:val="bullet"/>
      <w:lvlText w:val="•"/>
      <w:lvlJc w:val="left"/>
      <w:pPr>
        <w:ind w:left="6453" w:hanging="841"/>
      </w:pPr>
    </w:lvl>
    <w:lvl w:ilvl="8">
      <w:numFmt w:val="bullet"/>
      <w:lvlText w:val="•"/>
      <w:lvlJc w:val="left"/>
      <w:pPr>
        <w:ind w:left="7248" w:hanging="84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17"/>
    <w:rsid w:val="00145903"/>
    <w:rsid w:val="00436517"/>
    <w:rsid w:val="00747631"/>
    <w:rsid w:val="00AB7699"/>
    <w:rsid w:val="00C87D90"/>
    <w:rsid w:val="00E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598D23-20EB-4827-8821-C338C0A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0" w:hanging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Policy.docx</dc:title>
  <dc:subject/>
  <dc:creator>busm</dc:creator>
  <cp:keywords/>
  <dc:description/>
  <cp:lastModifiedBy>busm</cp:lastModifiedBy>
  <cp:revision>4</cp:revision>
  <cp:lastPrinted>2017-10-10T17:31:00Z</cp:lastPrinted>
  <dcterms:created xsi:type="dcterms:W3CDTF">2017-10-10T17:27:00Z</dcterms:created>
  <dcterms:modified xsi:type="dcterms:W3CDTF">2017-10-10T17:34:00Z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